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C52C" w14:textId="716E5361" w:rsidR="00C27728" w:rsidRPr="00DD1943" w:rsidRDefault="008C76BF" w:rsidP="00C27728">
      <w:pPr>
        <w:spacing w:before="120" w:line="276" w:lineRule="auto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2EA2E" wp14:editId="00C17947">
            <wp:simplePos x="0" y="0"/>
            <wp:positionH relativeFrom="page">
              <wp:posOffset>654148</wp:posOffset>
            </wp:positionH>
            <wp:positionV relativeFrom="page">
              <wp:posOffset>597877</wp:posOffset>
            </wp:positionV>
            <wp:extent cx="1925955" cy="532765"/>
            <wp:effectExtent l="0" t="0" r="0" b="635"/>
            <wp:wrapNone/>
            <wp:docPr id="1539992730" name="Obraz 1539992730" descr="Logo Centrum e-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cez.jpg"/>
                    <pic:cNvPicPr/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6AF92BC0" wp14:editId="4FB7907B">
            <wp:simplePos x="0" y="0"/>
            <wp:positionH relativeFrom="margin">
              <wp:posOffset>336013</wp:posOffset>
            </wp:positionH>
            <wp:positionV relativeFrom="paragraph">
              <wp:posOffset>-105605</wp:posOffset>
            </wp:positionV>
            <wp:extent cx="129540" cy="129540"/>
            <wp:effectExtent l="0" t="0" r="3810" b="3810"/>
            <wp:wrapNone/>
            <wp:docPr id="278648184" name="Obraz 1" descr="Znak 20 lat Polski w Unii Europejskiej, Dobrze, że jesteśmy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51386" name="Obraz 1" descr="Znak 20 lat Polski w Unii Europejskiej, Dobrze, że jesteśmy raze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28" w:rsidRPr="00DD1943">
        <w:rPr>
          <w:rFonts w:asciiTheme="minorHAnsi" w:hAnsiTheme="minorHAnsi" w:cstheme="minorHAnsi"/>
        </w:rPr>
        <w:t xml:space="preserve">Miejscowość, </w:t>
      </w:r>
      <w:r w:rsidR="00C27728" w:rsidRPr="00DD1943">
        <w:rPr>
          <w:rFonts w:asciiTheme="minorHAnsi" w:hAnsiTheme="minorHAnsi" w:cstheme="minorHAnsi"/>
        </w:rPr>
        <w:fldChar w:fldCharType="begin"/>
      </w:r>
      <w:r w:rsidR="00C27728" w:rsidRPr="00DD1943">
        <w:rPr>
          <w:rFonts w:asciiTheme="minorHAnsi" w:hAnsiTheme="minorHAnsi" w:cstheme="minorHAnsi"/>
        </w:rPr>
        <w:instrText xml:space="preserve"> DOCPROPERTY  AktualnaData  \* MERGEFORMAT </w:instrText>
      </w:r>
      <w:r w:rsidR="00C27728" w:rsidRPr="00DD1943">
        <w:rPr>
          <w:rFonts w:asciiTheme="minorHAnsi" w:hAnsiTheme="minorHAnsi" w:cstheme="minorHAnsi"/>
        </w:rPr>
        <w:fldChar w:fldCharType="separate"/>
      </w:r>
      <w:r w:rsidR="00C27728" w:rsidRPr="00DD1943">
        <w:rPr>
          <w:rFonts w:asciiTheme="minorHAnsi" w:hAnsiTheme="minorHAnsi" w:cstheme="minorHAnsi"/>
        </w:rPr>
        <w:t>(aktualna data)</w:t>
      </w:r>
      <w:r w:rsidR="00C27728" w:rsidRPr="00DD1943">
        <w:rPr>
          <w:rFonts w:asciiTheme="minorHAnsi" w:hAnsiTheme="minorHAnsi" w:cstheme="minorHAnsi"/>
        </w:rPr>
        <w:fldChar w:fldCharType="end"/>
      </w:r>
    </w:p>
    <w:p w14:paraId="4F25FD0E" w14:textId="5D52B66F" w:rsidR="00C27728" w:rsidRDefault="00C27728" w:rsidP="00C27728">
      <w:pPr>
        <w:spacing w:before="360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16BC4" wp14:editId="71D64AEB">
                <wp:simplePos x="0" y="0"/>
                <wp:positionH relativeFrom="column">
                  <wp:posOffset>120015</wp:posOffset>
                </wp:positionH>
                <wp:positionV relativeFrom="paragraph">
                  <wp:posOffset>314372</wp:posOffset>
                </wp:positionV>
                <wp:extent cx="2408555" cy="0"/>
                <wp:effectExtent l="0" t="0" r="17145" b="1270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76FF" id="Łącznik prosty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75pt" to="199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7F69D447" w14:textId="692DFBDC" w:rsidR="00C27728" w:rsidRDefault="00C27728" w:rsidP="00C27728">
      <w:pPr>
        <w:spacing w:before="360" w:after="100" w:afterAutospacing="1"/>
        <w:ind w:left="284" w:right="5103"/>
        <w:jc w:val="center"/>
        <w:rPr>
          <w:i/>
          <w:iCs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D8CE5" wp14:editId="7DD31138">
                <wp:simplePos x="0" y="0"/>
                <wp:positionH relativeFrom="column">
                  <wp:posOffset>120015</wp:posOffset>
                </wp:positionH>
                <wp:positionV relativeFrom="paragraph">
                  <wp:posOffset>310857</wp:posOffset>
                </wp:positionV>
                <wp:extent cx="2408555" cy="0"/>
                <wp:effectExtent l="0" t="0" r="0" b="0"/>
                <wp:wrapNone/>
                <wp:docPr id="1251675698" name="Łącznik prosty 1251675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232A2" id="Łącznik prosty 1251675698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4.5pt" to="199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1A01B1F7" w14:textId="63829C23" w:rsidR="00C27728" w:rsidRDefault="00C27728" w:rsidP="00C27728">
      <w:pPr>
        <w:spacing w:before="240" w:after="360"/>
        <w:ind w:left="284" w:right="5103"/>
        <w:jc w:val="center"/>
      </w:pPr>
      <w:r w:rsidRPr="00463F67">
        <w:t xml:space="preserve">Nazwa </w:t>
      </w:r>
      <w:r w:rsidR="002119FA">
        <w:t>Instytucji</w:t>
      </w:r>
      <w:r w:rsidRPr="00463F67">
        <w:t xml:space="preserve"> wraz z danymi teleadresowym</w:t>
      </w:r>
      <w:r w:rsidR="002119FA">
        <w:t>i</w:t>
      </w:r>
    </w:p>
    <w:p w14:paraId="4A90C3B5" w14:textId="77777777" w:rsidR="00CA4F0E" w:rsidRPr="00463F67" w:rsidRDefault="00CA4F0E" w:rsidP="00C27728">
      <w:pPr>
        <w:spacing w:before="240" w:after="360"/>
        <w:ind w:left="284" w:right="5103"/>
        <w:jc w:val="center"/>
      </w:pPr>
    </w:p>
    <w:p w14:paraId="4E15021C" w14:textId="65B1C4C8" w:rsidR="00C27728" w:rsidRPr="00C27728" w:rsidRDefault="00C27728" w:rsidP="00C27728">
      <w:pPr>
        <w:pStyle w:val="Nagwek1"/>
        <w:jc w:val="center"/>
        <w:rPr>
          <w:b/>
          <w:bCs/>
          <w:lang w:val="pl-PL"/>
        </w:rPr>
      </w:pPr>
      <w:r w:rsidRPr="00C27728">
        <w:rPr>
          <w:b/>
          <w:bCs/>
          <w:lang w:val="pl-PL"/>
        </w:rPr>
        <w:t>WNIOSEK</w:t>
      </w:r>
      <w:r w:rsidRPr="00C27728">
        <w:rPr>
          <w:b/>
          <w:bCs/>
          <w:lang w:val="pl-PL"/>
        </w:rPr>
        <w:br/>
        <w:t>o nadanie uprawnień do Systemu Monitorowania Kształcenia</w:t>
      </w:r>
      <w:r w:rsidR="005D24AF">
        <w:rPr>
          <w:b/>
          <w:bCs/>
          <w:lang w:val="pl-PL"/>
        </w:rPr>
        <w:t xml:space="preserve"> Pracowników Medycznych </w:t>
      </w:r>
      <w:r w:rsidRPr="00C27728">
        <w:rPr>
          <w:b/>
          <w:bCs/>
          <w:lang w:val="pl-PL"/>
        </w:rPr>
        <w:br/>
        <w:t>dla Administratora Lokalnego</w:t>
      </w:r>
    </w:p>
    <w:p w14:paraId="5AD25D1B" w14:textId="55C7F54A" w:rsidR="00B24882" w:rsidRPr="00DD1943" w:rsidRDefault="00C27728" w:rsidP="00C27728">
      <w:pPr>
        <w:spacing w:before="360" w:line="276" w:lineRule="auto"/>
        <w:rPr>
          <w:rFonts w:asciiTheme="minorHAnsi" w:hAnsiTheme="minorHAnsi" w:cstheme="minorHAnsi"/>
        </w:rPr>
      </w:pPr>
      <w:r w:rsidRPr="00DD1943">
        <w:rPr>
          <w:rFonts w:asciiTheme="minorHAnsi" w:hAnsiTheme="minorHAnsi" w:cstheme="minorHAnsi"/>
        </w:rPr>
        <w:t xml:space="preserve">Działając na podstawie </w:t>
      </w:r>
      <w:r w:rsidRPr="00463F67">
        <w:rPr>
          <w:rFonts w:asciiTheme="minorHAnsi" w:hAnsiTheme="minorHAnsi" w:cstheme="minorHAnsi"/>
          <w:b/>
          <w:bCs/>
          <w:iCs/>
        </w:rPr>
        <w:t>Ustawy z dnia 9 Października 2015 r. o zmianie ustawy o systemie informacji w ochronie zdrowia oraz niektórych innych ustaw</w:t>
      </w:r>
      <w:r w:rsidRPr="00DD1943">
        <w:rPr>
          <w:rFonts w:asciiTheme="minorHAnsi" w:hAnsiTheme="minorHAnsi" w:cstheme="minorHAnsi"/>
        </w:rPr>
        <w:t xml:space="preserve"> wnoszę o nadanie w Systemie Monitorowania Kształcenia </w:t>
      </w:r>
      <w:r w:rsidR="005D24AF">
        <w:rPr>
          <w:rFonts w:asciiTheme="minorHAnsi" w:hAnsiTheme="minorHAnsi" w:cstheme="minorHAnsi"/>
        </w:rPr>
        <w:t xml:space="preserve">Pracowników Medycznych </w:t>
      </w:r>
      <w:r w:rsidRPr="00DD1943">
        <w:rPr>
          <w:rFonts w:asciiTheme="minorHAnsi" w:hAnsiTheme="minorHAnsi" w:cstheme="minorHAnsi"/>
        </w:rPr>
        <w:t>uprawnień Administratora Lokalnego dla poniżej wskazanych osób:</w:t>
      </w:r>
    </w:p>
    <w:p w14:paraId="77D231A8" w14:textId="24ACCFA5" w:rsidR="00B24882" w:rsidRDefault="00C27728" w:rsidP="00E05DF1">
      <w:pPr>
        <w:pStyle w:val="Nagwek2"/>
        <w:spacing w:before="480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t xml:space="preserve">Lista osób, </w:t>
      </w:r>
      <w:r w:rsidR="00192862">
        <w:rPr>
          <w:b/>
          <w:bCs/>
          <w:lang w:val="pl-PL" w:eastAsia="pl-PL"/>
        </w:rPr>
        <w:t>dla których wnioskuję o nadanie</w:t>
      </w:r>
      <w:r w:rsidRPr="00C27728">
        <w:rPr>
          <w:b/>
          <w:bCs/>
          <w:lang w:val="pl-PL" w:eastAsia="pl-PL"/>
        </w:rPr>
        <w:t xml:space="preserve"> </w:t>
      </w:r>
      <w:r w:rsidR="00192862" w:rsidRPr="00C27728">
        <w:rPr>
          <w:b/>
          <w:bCs/>
          <w:lang w:val="pl-PL" w:eastAsia="pl-PL"/>
        </w:rPr>
        <w:t>uprawnie</w:t>
      </w:r>
      <w:r w:rsidR="00192862">
        <w:rPr>
          <w:b/>
          <w:bCs/>
          <w:lang w:val="pl-PL" w:eastAsia="pl-PL"/>
        </w:rPr>
        <w:t>ń</w:t>
      </w:r>
      <w:r w:rsidR="00B24882">
        <w:rPr>
          <w:b/>
          <w:bCs/>
          <w:lang w:val="pl-PL" w:eastAsia="pl-PL"/>
        </w:rPr>
        <w:t xml:space="preserve">: </w:t>
      </w:r>
    </w:p>
    <w:p w14:paraId="5B3EEE2F" w14:textId="77777777" w:rsidR="00E05DF1" w:rsidRPr="00E05DF1" w:rsidRDefault="00E05DF1" w:rsidP="00E05DF1">
      <w:pPr>
        <w:rPr>
          <w:lang w:eastAsia="pl-PL"/>
        </w:rPr>
      </w:pPr>
    </w:p>
    <w:tbl>
      <w:tblPr>
        <w:tblpPr w:leftFromText="141" w:rightFromText="141" w:vertAnchor="text" w:horzAnchor="margin" w:tblpXSpec="center" w:tblpY="73"/>
        <w:tblOverlap w:val="never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330"/>
        <w:gridCol w:w="3407"/>
        <w:gridCol w:w="2820"/>
      </w:tblGrid>
      <w:tr w:rsidR="00C27728" w:rsidRPr="00DD1943" w14:paraId="1FBEF6FC" w14:textId="77777777" w:rsidTr="00B86C96">
        <w:trPr>
          <w:trHeight w:val="998"/>
          <w:tblHeader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5F35F2F5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33B682A3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Nazwisko i Imię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7BBE74B0" w14:textId="45C93432" w:rsidR="00C27728" w:rsidRPr="00C27728" w:rsidRDefault="00127637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S</w:t>
            </w:r>
            <w:r w:rsidR="00C27728"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łużbowy adres e-mail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A1"/>
            <w:vAlign w:val="center"/>
            <w:hideMark/>
          </w:tcPr>
          <w:p w14:paraId="548F7D18" w14:textId="77777777" w:rsidR="00C27728" w:rsidRPr="00C27728" w:rsidRDefault="00C27728" w:rsidP="00F234C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Login użytkownika e-PLOZ</w:t>
            </w:r>
          </w:p>
        </w:tc>
      </w:tr>
      <w:tr w:rsidR="00C27728" w:rsidRPr="00DD1943" w14:paraId="64F92DFC" w14:textId="77777777" w:rsidTr="00B24882">
        <w:trPr>
          <w:trHeight w:val="1399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5DF49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E722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E7A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E070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42D0DD17" w14:textId="77777777" w:rsidTr="00B24882">
        <w:trPr>
          <w:trHeight w:val="132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FBC8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FC5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DFBC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F223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27728" w:rsidRPr="00DD1943" w14:paraId="1984ED3F" w14:textId="77777777" w:rsidTr="00B24882">
        <w:trPr>
          <w:trHeight w:val="1481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E93EB" w14:textId="77777777" w:rsidR="00C27728" w:rsidRPr="00DD1943" w:rsidRDefault="00C27728" w:rsidP="00F234CA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D9308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92FE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9E221" w14:textId="77777777" w:rsidR="00C27728" w:rsidRPr="00DD1943" w:rsidRDefault="00C27728" w:rsidP="00F234C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20AE21E9" w14:textId="11EDBD0A" w:rsidR="0021323A" w:rsidRDefault="00CA4F0E" w:rsidP="00937332">
      <w:pPr>
        <w:pStyle w:val="Nagwek2"/>
        <w:rPr>
          <w:b/>
          <w:bCs/>
          <w:lang w:val="pl-PL" w:eastAsia="pl-PL"/>
        </w:rPr>
      </w:pPr>
      <w:r w:rsidRPr="00C27728">
        <w:rPr>
          <w:b/>
          <w:bCs/>
          <w:lang w:val="pl-PL" w:eastAsia="pl-PL"/>
        </w:rPr>
        <w:lastRenderedPageBreak/>
        <w:t xml:space="preserve">Lista </w:t>
      </w:r>
      <w:r w:rsidR="00E05DF1">
        <w:rPr>
          <w:b/>
          <w:bCs/>
          <w:lang w:val="pl-PL" w:eastAsia="pl-PL"/>
        </w:rPr>
        <w:t>instytucji, do</w:t>
      </w:r>
      <w:r w:rsidR="00937332">
        <w:rPr>
          <w:b/>
          <w:bCs/>
          <w:lang w:val="pl-PL" w:eastAsia="pl-PL"/>
        </w:rPr>
        <w:t xml:space="preserve"> </w:t>
      </w:r>
      <w:r w:rsidRPr="00C27728">
        <w:rPr>
          <w:b/>
          <w:bCs/>
          <w:lang w:val="pl-PL" w:eastAsia="pl-PL"/>
        </w:rPr>
        <w:t>których mają być nadane uprawnienia</w:t>
      </w:r>
      <w:r>
        <w:rPr>
          <w:b/>
          <w:bCs/>
          <w:lang w:val="pl-PL" w:eastAsia="pl-PL"/>
        </w:rPr>
        <w:t>:</w:t>
      </w:r>
    </w:p>
    <w:p w14:paraId="508FF7C8" w14:textId="77777777" w:rsidR="00B24882" w:rsidRPr="00B24882" w:rsidRDefault="00B24882" w:rsidP="00B24882">
      <w:pPr>
        <w:rPr>
          <w:lang w:eastAsia="pl-PL"/>
        </w:rPr>
      </w:pPr>
    </w:p>
    <w:tbl>
      <w:tblPr>
        <w:tblpPr w:leftFromText="141" w:rightFromText="141" w:vertAnchor="text" w:horzAnchor="margin" w:tblpXSpec="center" w:tblpY="73"/>
        <w:tblOverlap w:val="never"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5397"/>
      </w:tblGrid>
      <w:tr w:rsidR="00B24882" w:rsidRPr="00DD1943" w14:paraId="75A29D37" w14:textId="77777777" w:rsidTr="00B24882">
        <w:trPr>
          <w:trHeight w:val="998"/>
          <w:tblHeader/>
          <w:jc w:val="center"/>
        </w:trPr>
        <w:tc>
          <w:tcPr>
            <w:tcW w:w="416" w:type="dxa"/>
            <w:shd w:val="clear" w:color="auto" w:fill="0052A1"/>
            <w:vAlign w:val="center"/>
            <w:hideMark/>
          </w:tcPr>
          <w:p w14:paraId="29E35A6E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0052A1"/>
            <w:vAlign w:val="center"/>
            <w:hideMark/>
          </w:tcPr>
          <w:p w14:paraId="1210E496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nadrzędnej</w:t>
            </w:r>
          </w:p>
        </w:tc>
        <w:tc>
          <w:tcPr>
            <w:tcW w:w="5397" w:type="dxa"/>
            <w:shd w:val="clear" w:color="auto" w:fill="0052A1"/>
            <w:vAlign w:val="center"/>
            <w:hideMark/>
          </w:tcPr>
          <w:p w14:paraId="2D1E11EE" w14:textId="77777777" w:rsidR="00B24882" w:rsidRPr="00C27728" w:rsidRDefault="00B24882" w:rsidP="00A331F9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</w:pPr>
            <w:r w:rsidRPr="00C2772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pl-PL"/>
              </w:rPr>
              <w:t>Nazwa instytucji podrzędnej, w ramach której dana osoba ma pełnić rolę administratora lokalnego (jeżeli dotyczy)</w:t>
            </w:r>
          </w:p>
        </w:tc>
      </w:tr>
      <w:tr w:rsidR="00B24882" w:rsidRPr="00DD1943" w14:paraId="13CB4653" w14:textId="77777777" w:rsidTr="00B24882">
        <w:trPr>
          <w:trHeight w:val="948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A764B4D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33C0C9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0777A395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B24882" w:rsidRPr="00DD1943" w14:paraId="63096F3F" w14:textId="77777777" w:rsidTr="00B24882">
        <w:trPr>
          <w:trHeight w:val="1410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855A4A8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9ABE51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3383D183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B24882" w:rsidRPr="00DD1943" w14:paraId="33F36115" w14:textId="77777777" w:rsidTr="00B24882">
        <w:trPr>
          <w:trHeight w:val="1408"/>
          <w:jc w:val="center"/>
        </w:trPr>
        <w:tc>
          <w:tcPr>
            <w:tcW w:w="416" w:type="dxa"/>
            <w:shd w:val="clear" w:color="auto" w:fill="auto"/>
            <w:vAlign w:val="center"/>
          </w:tcPr>
          <w:p w14:paraId="7BFDA9DC" w14:textId="77777777" w:rsidR="00B24882" w:rsidRPr="00DD1943" w:rsidRDefault="00B24882" w:rsidP="00A331F9">
            <w:pPr>
              <w:spacing w:line="276" w:lineRule="auto"/>
              <w:ind w:firstLineChars="200" w:firstLine="44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6A654A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05BCB834" w14:textId="77777777" w:rsidR="00B24882" w:rsidRPr="00DD1943" w:rsidRDefault="00B24882" w:rsidP="00A331F9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3023FD63" w14:textId="77777777" w:rsidR="002C73D5" w:rsidRDefault="002C73D5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438FDEF1" w14:textId="77777777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22F27374" w14:textId="77777777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2C058D73" w14:textId="77777777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60447B5B" w14:textId="1CA6FF34" w:rsidR="004749FC" w:rsidRDefault="004749FC" w:rsidP="004749FC">
      <w:pPr>
        <w:spacing w:before="240" w:line="276" w:lineRule="auto"/>
        <w:ind w:left="555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D3185" wp14:editId="4CA17E87">
                <wp:simplePos x="0" y="0"/>
                <wp:positionH relativeFrom="column">
                  <wp:posOffset>3348355</wp:posOffset>
                </wp:positionH>
                <wp:positionV relativeFrom="paragraph">
                  <wp:posOffset>17291</wp:posOffset>
                </wp:positionV>
                <wp:extent cx="2408555" cy="0"/>
                <wp:effectExtent l="0" t="0" r="0" b="0"/>
                <wp:wrapNone/>
                <wp:docPr id="1558265138" name="Łącznik prosty 1558265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A8C2" id="Łącznik prosty 1558265138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.35pt" to="45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</w:rPr>
        <w:t xml:space="preserve">                    </w:t>
      </w:r>
      <w:r>
        <w:rPr>
          <w:rFonts w:asciiTheme="minorHAnsi" w:hAnsiTheme="minorHAnsi" w:cstheme="minorHAnsi"/>
          <w:i/>
        </w:rPr>
        <w:t xml:space="preserve">podpis </w:t>
      </w:r>
      <w:r>
        <w:rPr>
          <w:rFonts w:asciiTheme="minorHAnsi" w:hAnsiTheme="minorHAnsi" w:cstheme="minorHAnsi"/>
          <w:i/>
        </w:rPr>
        <w:t>*</w:t>
      </w:r>
    </w:p>
    <w:p w14:paraId="43E54C68" w14:textId="77777777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4418A973" w14:textId="77777777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089BCE10" w14:textId="77777777" w:rsidR="004749FC" w:rsidRDefault="004749FC" w:rsidP="002C73D5">
      <w:pPr>
        <w:spacing w:after="0" w:line="276" w:lineRule="auto"/>
        <w:rPr>
          <w:rFonts w:asciiTheme="minorHAnsi" w:hAnsiTheme="minorHAnsi" w:cstheme="minorHAnsi"/>
          <w:iCs/>
        </w:rPr>
      </w:pPr>
    </w:p>
    <w:p w14:paraId="3A0D90C0" w14:textId="4D992E8E" w:rsidR="002119FA" w:rsidRDefault="002119FA" w:rsidP="002C73D5">
      <w:pPr>
        <w:spacing w:after="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*</w:t>
      </w:r>
      <w:r w:rsidR="002C73D5">
        <w:rPr>
          <w:rFonts w:asciiTheme="minorHAnsi" w:hAnsiTheme="minorHAnsi" w:cstheme="minorHAnsi"/>
          <w:iCs/>
        </w:rPr>
        <w:t xml:space="preserve">Wniosek musi zostać podpisany </w:t>
      </w:r>
      <w:r w:rsidR="00E05DF1">
        <w:rPr>
          <w:rFonts w:asciiTheme="minorHAnsi" w:hAnsiTheme="minorHAnsi" w:cstheme="minorHAnsi"/>
          <w:iCs/>
        </w:rPr>
        <w:t>elektronicznie</w:t>
      </w:r>
      <w:r w:rsidR="002C73D5">
        <w:rPr>
          <w:rFonts w:asciiTheme="minorHAnsi" w:hAnsiTheme="minorHAnsi" w:cstheme="minorHAnsi"/>
          <w:iCs/>
        </w:rPr>
        <w:t xml:space="preserve"> przez </w:t>
      </w:r>
      <w:r w:rsidR="00E05DF1">
        <w:rPr>
          <w:rFonts w:asciiTheme="minorHAnsi" w:hAnsiTheme="minorHAnsi" w:cstheme="minorHAnsi"/>
          <w:iCs/>
        </w:rPr>
        <w:t>osobę upoważnioną danej instytucji</w:t>
      </w:r>
      <w:r w:rsidR="002C73D5">
        <w:rPr>
          <w:rFonts w:asciiTheme="minorHAnsi" w:hAnsiTheme="minorHAnsi" w:cstheme="minorHAnsi"/>
          <w:iCs/>
        </w:rPr>
        <w:t xml:space="preserve">, co oznacza </w:t>
      </w:r>
      <w:r w:rsidR="00E05DF1">
        <w:rPr>
          <w:rFonts w:asciiTheme="minorHAnsi" w:hAnsiTheme="minorHAnsi" w:cstheme="minorHAnsi"/>
          <w:iCs/>
        </w:rPr>
        <w:t>wyrażenie zgody</w:t>
      </w:r>
      <w:r w:rsidR="002C73D5">
        <w:rPr>
          <w:rFonts w:asciiTheme="minorHAnsi" w:hAnsiTheme="minorHAnsi" w:cstheme="minorHAnsi"/>
          <w:iCs/>
        </w:rPr>
        <w:t xml:space="preserve"> na pełnienie</w:t>
      </w:r>
      <w:r w:rsidR="00B65A70">
        <w:rPr>
          <w:rFonts w:asciiTheme="minorHAnsi" w:hAnsiTheme="minorHAnsi" w:cstheme="minorHAnsi"/>
          <w:iCs/>
        </w:rPr>
        <w:t xml:space="preserve"> przez </w:t>
      </w:r>
      <w:r w:rsidR="00E05DF1">
        <w:rPr>
          <w:rFonts w:asciiTheme="minorHAnsi" w:hAnsiTheme="minorHAnsi" w:cstheme="minorHAnsi"/>
          <w:iCs/>
        </w:rPr>
        <w:t>wskazane we wniosku osoby</w:t>
      </w:r>
      <w:r w:rsidR="002C73D5">
        <w:rPr>
          <w:rFonts w:asciiTheme="minorHAnsi" w:hAnsiTheme="minorHAnsi" w:cstheme="minorHAnsi"/>
          <w:iCs/>
        </w:rPr>
        <w:t xml:space="preserve"> roli Administratora lokalnego.</w:t>
      </w:r>
    </w:p>
    <w:p w14:paraId="58FA9B80" w14:textId="77777777" w:rsidR="002119FA" w:rsidRDefault="002119FA" w:rsidP="002119FA">
      <w:pPr>
        <w:spacing w:after="0" w:line="276" w:lineRule="auto"/>
        <w:jc w:val="right"/>
        <w:rPr>
          <w:rFonts w:asciiTheme="minorHAnsi" w:hAnsiTheme="minorHAnsi" w:cstheme="minorHAnsi"/>
          <w:iCs/>
        </w:rPr>
      </w:pPr>
    </w:p>
    <w:p w14:paraId="2B38B02D" w14:textId="77777777" w:rsidR="00E05DF1" w:rsidRDefault="00E05DF1" w:rsidP="00E05DF1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D33F5BD" w14:textId="77777777" w:rsidR="00E05DF1" w:rsidRDefault="00E05DF1" w:rsidP="00E05DF1">
      <w:pPr>
        <w:spacing w:after="0" w:line="276" w:lineRule="auto"/>
        <w:rPr>
          <w:rFonts w:asciiTheme="minorHAnsi" w:hAnsiTheme="minorHAnsi" w:cstheme="minorHAnsi"/>
          <w:iCs/>
        </w:rPr>
      </w:pPr>
    </w:p>
    <w:p w14:paraId="41BA0141" w14:textId="77777777" w:rsidR="002119FA" w:rsidRDefault="002119FA" w:rsidP="002119FA">
      <w:pPr>
        <w:spacing w:after="0" w:line="276" w:lineRule="auto"/>
        <w:jc w:val="right"/>
        <w:rPr>
          <w:rFonts w:asciiTheme="minorHAnsi" w:hAnsiTheme="minorHAnsi" w:cstheme="minorHAnsi"/>
          <w:iCs/>
        </w:rPr>
      </w:pPr>
    </w:p>
    <w:p w14:paraId="6B6FB41F" w14:textId="6B885004" w:rsidR="00CF7FD5" w:rsidRPr="002119FA" w:rsidRDefault="00CF7FD5" w:rsidP="002119FA">
      <w:pPr>
        <w:spacing w:after="0" w:line="276" w:lineRule="auto"/>
        <w:rPr>
          <w:rFonts w:asciiTheme="minorHAnsi" w:hAnsiTheme="minorHAnsi" w:cstheme="minorHAnsi"/>
          <w:i/>
          <w:iCs/>
        </w:rPr>
      </w:pPr>
    </w:p>
    <w:sectPr w:rsidR="00CF7FD5" w:rsidRPr="002119FA" w:rsidSect="00C27728">
      <w:footerReference w:type="default" r:id="rId13"/>
      <w:footerReference w:type="first" r:id="rId14"/>
      <w:pgSz w:w="11906" w:h="16838" w:code="9"/>
      <w:pgMar w:top="1782" w:right="1418" w:bottom="1843" w:left="1077" w:header="709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2493" w14:textId="77777777" w:rsidR="002D3722" w:rsidRDefault="002D3722" w:rsidP="00876124">
      <w:pPr>
        <w:spacing w:after="0"/>
      </w:pPr>
      <w:r>
        <w:separator/>
      </w:r>
    </w:p>
  </w:endnote>
  <w:endnote w:type="continuationSeparator" w:id="0">
    <w:p w14:paraId="48C352FF" w14:textId="77777777" w:rsidR="002D3722" w:rsidRDefault="002D3722" w:rsidP="00876124">
      <w:pPr>
        <w:spacing w:after="0"/>
      </w:pPr>
      <w:r>
        <w:continuationSeparator/>
      </w:r>
    </w:p>
  </w:endnote>
  <w:endnote w:type="continuationNotice" w:id="1">
    <w:p w14:paraId="12142177" w14:textId="77777777" w:rsidR="002D3722" w:rsidRDefault="002D37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49908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2AD97AFE" w14:textId="77777777" w:rsidR="00FB5848" w:rsidRPr="00B57024" w:rsidRDefault="00FB5848" w:rsidP="00FB5848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9376" behindDoc="1" locked="0" layoutInCell="1" allowOverlap="1" wp14:anchorId="165BC6B2" wp14:editId="59E24E2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1819076888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8352" behindDoc="0" locked="0" layoutInCell="1" allowOverlap="1" wp14:anchorId="59DC8CC0" wp14:editId="7D107B23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917226376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6304" behindDoc="0" locked="0" layoutInCell="1" allowOverlap="1" wp14:anchorId="7C50E24D" wp14:editId="46069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2E9D7C4" id="Prostokąt 1" o:spid="_x0000_s1026" alt="&quot;&quot;" style="position:absolute;margin-left:0;margin-top:7.3pt;width:276.05pt;height: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05B8BC69" wp14:editId="1B20C9A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FFD864" id="Prostokąt 2" o:spid="_x0000_s1026" alt="&quot;&quot;" style="position:absolute;margin-left:274.7pt;margin-top:7.3pt;width:155.9pt;height: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45032BE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43B7A65F" w14:textId="77777777" w:rsidR="00FB5848" w:rsidRPr="00DC37A4" w:rsidRDefault="00FB5848" w:rsidP="00FB5848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77767462" w14:textId="77777777" w:rsidR="00FB5848" w:rsidRPr="00B75EBB" w:rsidRDefault="00FB5848" w:rsidP="00FB5848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41B8FF64" w14:textId="77777777" w:rsidR="000008EB" w:rsidRPr="00B57024" w:rsidRDefault="000008EB" w:rsidP="000008EB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744256" behindDoc="1" locked="0" layoutInCell="1" allowOverlap="1" wp14:anchorId="2E653307" wp14:editId="7B635673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93765505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743232" behindDoc="0" locked="0" layoutInCell="1" allowOverlap="1" wp14:anchorId="2CF881D9" wp14:editId="549A3646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58618990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1184" behindDoc="0" locked="0" layoutInCell="1" allowOverlap="1" wp14:anchorId="3B211078" wp14:editId="7E819A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BEE288" id="Prostokąt 29" o:spid="_x0000_s1026" alt="&quot;&quot;" style="position:absolute;margin-left:0;margin-top:7.3pt;width:276.05pt;height: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42208" behindDoc="0" locked="0" layoutInCell="1" allowOverlap="1" wp14:anchorId="4D1C375C" wp14:editId="4E84A78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D2A9E72" id="Prostokąt 30" o:spid="_x0000_s1026" alt="&quot;&quot;" style="position:absolute;margin-left:274.7pt;margin-top:7.3pt;width:155.9pt;height: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12A6DED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03C80BB2" w14:textId="77777777" w:rsidR="000008EB" w:rsidRPr="00DC37A4" w:rsidRDefault="000008EB" w:rsidP="000008E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C75630A" w14:textId="77777777" w:rsidR="000008EB" w:rsidRPr="00B75EBB" w:rsidRDefault="000008EB" w:rsidP="000008EB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D124" w14:textId="77777777" w:rsidR="002D3722" w:rsidRDefault="002D3722" w:rsidP="00876124">
      <w:pPr>
        <w:spacing w:after="0"/>
      </w:pPr>
      <w:r>
        <w:separator/>
      </w:r>
    </w:p>
  </w:footnote>
  <w:footnote w:type="continuationSeparator" w:id="0">
    <w:p w14:paraId="4CA1B280" w14:textId="77777777" w:rsidR="002D3722" w:rsidRDefault="002D3722" w:rsidP="00876124">
      <w:pPr>
        <w:spacing w:after="0"/>
      </w:pPr>
      <w:r>
        <w:continuationSeparator/>
      </w:r>
    </w:p>
  </w:footnote>
  <w:footnote w:type="continuationNotice" w:id="1">
    <w:p w14:paraId="13426323" w14:textId="77777777" w:rsidR="002D3722" w:rsidRDefault="002D37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365D9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3F2B"/>
    <w:multiLevelType w:val="hybridMultilevel"/>
    <w:tmpl w:val="5778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04C3BD7"/>
    <w:multiLevelType w:val="hybridMultilevel"/>
    <w:tmpl w:val="BA86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A3A3DF4"/>
    <w:multiLevelType w:val="hybridMultilevel"/>
    <w:tmpl w:val="EDE6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FC43E19"/>
    <w:multiLevelType w:val="hybridMultilevel"/>
    <w:tmpl w:val="260019E8"/>
    <w:lvl w:ilvl="0" w:tplc="B5005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38C368E"/>
    <w:multiLevelType w:val="hybridMultilevel"/>
    <w:tmpl w:val="2996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1" w15:restartNumberingAfterBreak="0">
    <w:nsid w:val="6C4301E6"/>
    <w:multiLevelType w:val="hybridMultilevel"/>
    <w:tmpl w:val="0920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4F41774"/>
    <w:multiLevelType w:val="hybridMultilevel"/>
    <w:tmpl w:val="8C180BDA"/>
    <w:lvl w:ilvl="0" w:tplc="02526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605847742">
    <w:abstractNumId w:val="21"/>
  </w:num>
  <w:num w:numId="2" w16cid:durableId="1497183032">
    <w:abstractNumId w:val="28"/>
  </w:num>
  <w:num w:numId="3" w16cid:durableId="1200244611">
    <w:abstractNumId w:val="0"/>
  </w:num>
  <w:num w:numId="4" w16cid:durableId="193815377">
    <w:abstractNumId w:val="1"/>
  </w:num>
  <w:num w:numId="5" w16cid:durableId="675308091">
    <w:abstractNumId w:val="2"/>
  </w:num>
  <w:num w:numId="6" w16cid:durableId="918945990">
    <w:abstractNumId w:val="3"/>
  </w:num>
  <w:num w:numId="7" w16cid:durableId="2015569630">
    <w:abstractNumId w:val="4"/>
  </w:num>
  <w:num w:numId="8" w16cid:durableId="1506742500">
    <w:abstractNumId w:val="5"/>
  </w:num>
  <w:num w:numId="9" w16cid:durableId="225263262">
    <w:abstractNumId w:val="6"/>
  </w:num>
  <w:num w:numId="10" w16cid:durableId="1137576081">
    <w:abstractNumId w:val="10"/>
  </w:num>
  <w:num w:numId="11" w16cid:durableId="1431199821">
    <w:abstractNumId w:val="18"/>
  </w:num>
  <w:num w:numId="12" w16cid:durableId="1837769220">
    <w:abstractNumId w:val="20"/>
  </w:num>
  <w:num w:numId="13" w16cid:durableId="668798162">
    <w:abstractNumId w:val="33"/>
  </w:num>
  <w:num w:numId="14" w16cid:durableId="1176262242">
    <w:abstractNumId w:val="12"/>
  </w:num>
  <w:num w:numId="15" w16cid:durableId="2110421227">
    <w:abstractNumId w:val="16"/>
  </w:num>
  <w:num w:numId="16" w16cid:durableId="711805436">
    <w:abstractNumId w:val="29"/>
  </w:num>
  <w:num w:numId="17" w16cid:durableId="1459370138">
    <w:abstractNumId w:val="36"/>
  </w:num>
  <w:num w:numId="18" w16cid:durableId="1351225830">
    <w:abstractNumId w:val="23"/>
  </w:num>
  <w:num w:numId="19" w16cid:durableId="1405496483">
    <w:abstractNumId w:val="26"/>
  </w:num>
  <w:num w:numId="20" w16cid:durableId="653947308">
    <w:abstractNumId w:val="35"/>
  </w:num>
  <w:num w:numId="21" w16cid:durableId="1844931713">
    <w:abstractNumId w:val="24"/>
  </w:num>
  <w:num w:numId="22" w16cid:durableId="1948733396">
    <w:abstractNumId w:val="7"/>
  </w:num>
  <w:num w:numId="23" w16cid:durableId="133178393">
    <w:abstractNumId w:val="25"/>
  </w:num>
  <w:num w:numId="24" w16cid:durableId="746154975">
    <w:abstractNumId w:val="13"/>
  </w:num>
  <w:num w:numId="25" w16cid:durableId="388042535">
    <w:abstractNumId w:val="32"/>
  </w:num>
  <w:num w:numId="26" w16cid:durableId="1527525959">
    <w:abstractNumId w:val="30"/>
  </w:num>
  <w:num w:numId="27" w16cid:durableId="1674843534">
    <w:abstractNumId w:val="22"/>
  </w:num>
  <w:num w:numId="28" w16cid:durableId="291136926">
    <w:abstractNumId w:val="14"/>
  </w:num>
  <w:num w:numId="29" w16cid:durableId="1268153696">
    <w:abstractNumId w:val="27"/>
  </w:num>
  <w:num w:numId="30" w16cid:durableId="288391082">
    <w:abstractNumId w:val="8"/>
  </w:num>
  <w:num w:numId="31" w16cid:durableId="846866480">
    <w:abstractNumId w:val="11"/>
  </w:num>
  <w:num w:numId="32" w16cid:durableId="321741546">
    <w:abstractNumId w:val="19"/>
  </w:num>
  <w:num w:numId="33" w16cid:durableId="139663734">
    <w:abstractNumId w:val="31"/>
  </w:num>
  <w:num w:numId="34" w16cid:durableId="814833319">
    <w:abstractNumId w:val="9"/>
  </w:num>
  <w:num w:numId="35" w16cid:durableId="604390416">
    <w:abstractNumId w:val="17"/>
  </w:num>
  <w:num w:numId="36" w16cid:durableId="1609703079">
    <w:abstractNumId w:val="15"/>
  </w:num>
  <w:num w:numId="37" w16cid:durableId="21020949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08EB"/>
    <w:rsid w:val="00020996"/>
    <w:rsid w:val="00021792"/>
    <w:rsid w:val="00033585"/>
    <w:rsid w:val="00035749"/>
    <w:rsid w:val="000375E5"/>
    <w:rsid w:val="00037A19"/>
    <w:rsid w:val="00041F9A"/>
    <w:rsid w:val="00043C5F"/>
    <w:rsid w:val="00051525"/>
    <w:rsid w:val="00061975"/>
    <w:rsid w:val="00061FCC"/>
    <w:rsid w:val="0006720C"/>
    <w:rsid w:val="00072A93"/>
    <w:rsid w:val="00073EF2"/>
    <w:rsid w:val="00092B11"/>
    <w:rsid w:val="00096BAA"/>
    <w:rsid w:val="000A2F53"/>
    <w:rsid w:val="000A4CA3"/>
    <w:rsid w:val="000B6AE6"/>
    <w:rsid w:val="000D1831"/>
    <w:rsid w:val="000E63A3"/>
    <w:rsid w:val="000F1918"/>
    <w:rsid w:val="00106CA2"/>
    <w:rsid w:val="001216DB"/>
    <w:rsid w:val="0012427D"/>
    <w:rsid w:val="00127637"/>
    <w:rsid w:val="001425D9"/>
    <w:rsid w:val="00144596"/>
    <w:rsid w:val="00182E53"/>
    <w:rsid w:val="001900BF"/>
    <w:rsid w:val="00192862"/>
    <w:rsid w:val="00194980"/>
    <w:rsid w:val="00197003"/>
    <w:rsid w:val="001A153F"/>
    <w:rsid w:val="001B0CE6"/>
    <w:rsid w:val="001B5164"/>
    <w:rsid w:val="001C3F71"/>
    <w:rsid w:val="001D3969"/>
    <w:rsid w:val="001D786A"/>
    <w:rsid w:val="001E5248"/>
    <w:rsid w:val="001E7C03"/>
    <w:rsid w:val="001F1AA5"/>
    <w:rsid w:val="001F37EA"/>
    <w:rsid w:val="00203981"/>
    <w:rsid w:val="00204BD8"/>
    <w:rsid w:val="002066AA"/>
    <w:rsid w:val="00207B66"/>
    <w:rsid w:val="002119FA"/>
    <w:rsid w:val="0021323A"/>
    <w:rsid w:val="00216638"/>
    <w:rsid w:val="00216D42"/>
    <w:rsid w:val="0022215C"/>
    <w:rsid w:val="00225E10"/>
    <w:rsid w:val="00226B62"/>
    <w:rsid w:val="00230172"/>
    <w:rsid w:val="00240947"/>
    <w:rsid w:val="00244554"/>
    <w:rsid w:val="00261F3C"/>
    <w:rsid w:val="002831DA"/>
    <w:rsid w:val="002849BE"/>
    <w:rsid w:val="00287633"/>
    <w:rsid w:val="002900F4"/>
    <w:rsid w:val="002A2A7A"/>
    <w:rsid w:val="002A72B1"/>
    <w:rsid w:val="002B715B"/>
    <w:rsid w:val="002B7F3D"/>
    <w:rsid w:val="002C5351"/>
    <w:rsid w:val="002C67DE"/>
    <w:rsid w:val="002C73D5"/>
    <w:rsid w:val="002D0818"/>
    <w:rsid w:val="002D3722"/>
    <w:rsid w:val="002D4B75"/>
    <w:rsid w:val="002D5C1C"/>
    <w:rsid w:val="002E21B5"/>
    <w:rsid w:val="002E3AE5"/>
    <w:rsid w:val="002F05DA"/>
    <w:rsid w:val="002F1542"/>
    <w:rsid w:val="002F17E3"/>
    <w:rsid w:val="002F7A85"/>
    <w:rsid w:val="00302085"/>
    <w:rsid w:val="0032645D"/>
    <w:rsid w:val="00331DFE"/>
    <w:rsid w:val="003356B4"/>
    <w:rsid w:val="003358F5"/>
    <w:rsid w:val="00343B8B"/>
    <w:rsid w:val="00367D3E"/>
    <w:rsid w:val="0038079A"/>
    <w:rsid w:val="003936E0"/>
    <w:rsid w:val="003B4794"/>
    <w:rsid w:val="003D11AF"/>
    <w:rsid w:val="003E255F"/>
    <w:rsid w:val="003E26A6"/>
    <w:rsid w:val="003E3265"/>
    <w:rsid w:val="003E41C8"/>
    <w:rsid w:val="003E6371"/>
    <w:rsid w:val="003F3BDC"/>
    <w:rsid w:val="00406539"/>
    <w:rsid w:val="00407CC2"/>
    <w:rsid w:val="00415783"/>
    <w:rsid w:val="004161B3"/>
    <w:rsid w:val="00422C98"/>
    <w:rsid w:val="0042566A"/>
    <w:rsid w:val="004311FF"/>
    <w:rsid w:val="00450315"/>
    <w:rsid w:val="00463F67"/>
    <w:rsid w:val="00464369"/>
    <w:rsid w:val="00466528"/>
    <w:rsid w:val="0046661A"/>
    <w:rsid w:val="0046683F"/>
    <w:rsid w:val="00473D45"/>
    <w:rsid w:val="00474349"/>
    <w:rsid w:val="004749FC"/>
    <w:rsid w:val="00474F8B"/>
    <w:rsid w:val="0048141A"/>
    <w:rsid w:val="00490D9A"/>
    <w:rsid w:val="004B4464"/>
    <w:rsid w:val="004B6FC1"/>
    <w:rsid w:val="004B7B9F"/>
    <w:rsid w:val="004C2292"/>
    <w:rsid w:val="004E4A93"/>
    <w:rsid w:val="005014BC"/>
    <w:rsid w:val="00503100"/>
    <w:rsid w:val="00505C9A"/>
    <w:rsid w:val="0051395F"/>
    <w:rsid w:val="00523191"/>
    <w:rsid w:val="00524662"/>
    <w:rsid w:val="00524BF0"/>
    <w:rsid w:val="00530CB8"/>
    <w:rsid w:val="00533654"/>
    <w:rsid w:val="005352E2"/>
    <w:rsid w:val="00535AF8"/>
    <w:rsid w:val="005362BF"/>
    <w:rsid w:val="00556DBF"/>
    <w:rsid w:val="00564037"/>
    <w:rsid w:val="0057036E"/>
    <w:rsid w:val="00573896"/>
    <w:rsid w:val="005B2E2F"/>
    <w:rsid w:val="005B31C8"/>
    <w:rsid w:val="005C0903"/>
    <w:rsid w:val="005D1802"/>
    <w:rsid w:val="005D24AF"/>
    <w:rsid w:val="005D4CE5"/>
    <w:rsid w:val="005D69EA"/>
    <w:rsid w:val="005D7495"/>
    <w:rsid w:val="005E2E79"/>
    <w:rsid w:val="005E7062"/>
    <w:rsid w:val="005E70AE"/>
    <w:rsid w:val="005F08BC"/>
    <w:rsid w:val="006125B9"/>
    <w:rsid w:val="00634A72"/>
    <w:rsid w:val="00657116"/>
    <w:rsid w:val="006604C4"/>
    <w:rsid w:val="006738D4"/>
    <w:rsid w:val="00682684"/>
    <w:rsid w:val="00697ACA"/>
    <w:rsid w:val="006A1363"/>
    <w:rsid w:val="006A2321"/>
    <w:rsid w:val="006B0B6B"/>
    <w:rsid w:val="006B4FEF"/>
    <w:rsid w:val="006D0324"/>
    <w:rsid w:val="006D053E"/>
    <w:rsid w:val="006D43B9"/>
    <w:rsid w:val="006D6A64"/>
    <w:rsid w:val="006E0F97"/>
    <w:rsid w:val="006E7F7F"/>
    <w:rsid w:val="00701F3D"/>
    <w:rsid w:val="007133F3"/>
    <w:rsid w:val="00722749"/>
    <w:rsid w:val="00722782"/>
    <w:rsid w:val="00723DB9"/>
    <w:rsid w:val="00744AC6"/>
    <w:rsid w:val="007528DB"/>
    <w:rsid w:val="00774AE9"/>
    <w:rsid w:val="00791264"/>
    <w:rsid w:val="007A410D"/>
    <w:rsid w:val="007B5AD1"/>
    <w:rsid w:val="007B720F"/>
    <w:rsid w:val="007C3ED2"/>
    <w:rsid w:val="007C67BA"/>
    <w:rsid w:val="007C7756"/>
    <w:rsid w:val="007E766C"/>
    <w:rsid w:val="007F6FDE"/>
    <w:rsid w:val="008022C3"/>
    <w:rsid w:val="00807EE8"/>
    <w:rsid w:val="00807F67"/>
    <w:rsid w:val="008111FB"/>
    <w:rsid w:val="00836DE2"/>
    <w:rsid w:val="00847E7E"/>
    <w:rsid w:val="00876124"/>
    <w:rsid w:val="00880CA9"/>
    <w:rsid w:val="00883510"/>
    <w:rsid w:val="008851AD"/>
    <w:rsid w:val="008A57FD"/>
    <w:rsid w:val="008C64B5"/>
    <w:rsid w:val="008C76BF"/>
    <w:rsid w:val="008D2D1B"/>
    <w:rsid w:val="008D3021"/>
    <w:rsid w:val="008D3ADA"/>
    <w:rsid w:val="008E1BF8"/>
    <w:rsid w:val="008E6730"/>
    <w:rsid w:val="00907ECE"/>
    <w:rsid w:val="00912FAE"/>
    <w:rsid w:val="00936CF3"/>
    <w:rsid w:val="00937332"/>
    <w:rsid w:val="00946288"/>
    <w:rsid w:val="009507F0"/>
    <w:rsid w:val="00953D92"/>
    <w:rsid w:val="00970157"/>
    <w:rsid w:val="0097193A"/>
    <w:rsid w:val="009721FC"/>
    <w:rsid w:val="00972503"/>
    <w:rsid w:val="0097353F"/>
    <w:rsid w:val="00973D2A"/>
    <w:rsid w:val="00980E6D"/>
    <w:rsid w:val="00983358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9F5DFF"/>
    <w:rsid w:val="00A06AFD"/>
    <w:rsid w:val="00A11853"/>
    <w:rsid w:val="00A22497"/>
    <w:rsid w:val="00A24B54"/>
    <w:rsid w:val="00A440CA"/>
    <w:rsid w:val="00A44B7A"/>
    <w:rsid w:val="00A72E9F"/>
    <w:rsid w:val="00A815FB"/>
    <w:rsid w:val="00A84840"/>
    <w:rsid w:val="00A86340"/>
    <w:rsid w:val="00AA3700"/>
    <w:rsid w:val="00AA5CA6"/>
    <w:rsid w:val="00AB3EE6"/>
    <w:rsid w:val="00AB5EF7"/>
    <w:rsid w:val="00AC346C"/>
    <w:rsid w:val="00AD31B7"/>
    <w:rsid w:val="00AF211A"/>
    <w:rsid w:val="00AF5ACC"/>
    <w:rsid w:val="00B0300E"/>
    <w:rsid w:val="00B05E22"/>
    <w:rsid w:val="00B2013D"/>
    <w:rsid w:val="00B24882"/>
    <w:rsid w:val="00B3354C"/>
    <w:rsid w:val="00B356E9"/>
    <w:rsid w:val="00B35A84"/>
    <w:rsid w:val="00B4361E"/>
    <w:rsid w:val="00B46930"/>
    <w:rsid w:val="00B558C2"/>
    <w:rsid w:val="00B55D05"/>
    <w:rsid w:val="00B571D1"/>
    <w:rsid w:val="00B6001A"/>
    <w:rsid w:val="00B63333"/>
    <w:rsid w:val="00B65A70"/>
    <w:rsid w:val="00B75EBB"/>
    <w:rsid w:val="00B86C96"/>
    <w:rsid w:val="00BA4AF1"/>
    <w:rsid w:val="00BA4D80"/>
    <w:rsid w:val="00BB527B"/>
    <w:rsid w:val="00BB636C"/>
    <w:rsid w:val="00BB6A09"/>
    <w:rsid w:val="00BD1242"/>
    <w:rsid w:val="00BD1294"/>
    <w:rsid w:val="00BD3A7B"/>
    <w:rsid w:val="00BE4BF3"/>
    <w:rsid w:val="00BE74D1"/>
    <w:rsid w:val="00BF4439"/>
    <w:rsid w:val="00C01845"/>
    <w:rsid w:val="00C121D3"/>
    <w:rsid w:val="00C14494"/>
    <w:rsid w:val="00C20F92"/>
    <w:rsid w:val="00C27728"/>
    <w:rsid w:val="00C40032"/>
    <w:rsid w:val="00C40BE8"/>
    <w:rsid w:val="00C42BDF"/>
    <w:rsid w:val="00C51799"/>
    <w:rsid w:val="00C5488E"/>
    <w:rsid w:val="00C62885"/>
    <w:rsid w:val="00C70F47"/>
    <w:rsid w:val="00C77D7C"/>
    <w:rsid w:val="00C82E51"/>
    <w:rsid w:val="00C84ECA"/>
    <w:rsid w:val="00C907A8"/>
    <w:rsid w:val="00CA13A8"/>
    <w:rsid w:val="00CA3B69"/>
    <w:rsid w:val="00CA4350"/>
    <w:rsid w:val="00CA464D"/>
    <w:rsid w:val="00CA4F0E"/>
    <w:rsid w:val="00CC22E4"/>
    <w:rsid w:val="00CE104B"/>
    <w:rsid w:val="00CE5883"/>
    <w:rsid w:val="00CF57E9"/>
    <w:rsid w:val="00CF7FD5"/>
    <w:rsid w:val="00D231E3"/>
    <w:rsid w:val="00D41D42"/>
    <w:rsid w:val="00D46474"/>
    <w:rsid w:val="00D46DF1"/>
    <w:rsid w:val="00D50463"/>
    <w:rsid w:val="00D65153"/>
    <w:rsid w:val="00D65C2C"/>
    <w:rsid w:val="00D70831"/>
    <w:rsid w:val="00D7651B"/>
    <w:rsid w:val="00D80A8E"/>
    <w:rsid w:val="00D93B73"/>
    <w:rsid w:val="00D96252"/>
    <w:rsid w:val="00DA1329"/>
    <w:rsid w:val="00DA33B3"/>
    <w:rsid w:val="00DB33FC"/>
    <w:rsid w:val="00DC37A4"/>
    <w:rsid w:val="00DC6193"/>
    <w:rsid w:val="00DD3795"/>
    <w:rsid w:val="00DE34D5"/>
    <w:rsid w:val="00DE3E3E"/>
    <w:rsid w:val="00DF066A"/>
    <w:rsid w:val="00DF571B"/>
    <w:rsid w:val="00DF63DB"/>
    <w:rsid w:val="00E05DF1"/>
    <w:rsid w:val="00E10F44"/>
    <w:rsid w:val="00E16CE9"/>
    <w:rsid w:val="00E31EC4"/>
    <w:rsid w:val="00E32D21"/>
    <w:rsid w:val="00E359F8"/>
    <w:rsid w:val="00E5002E"/>
    <w:rsid w:val="00E703D9"/>
    <w:rsid w:val="00E709D2"/>
    <w:rsid w:val="00E71CD4"/>
    <w:rsid w:val="00E75D62"/>
    <w:rsid w:val="00E802C4"/>
    <w:rsid w:val="00E8210E"/>
    <w:rsid w:val="00EA0EFB"/>
    <w:rsid w:val="00EA493A"/>
    <w:rsid w:val="00EB1564"/>
    <w:rsid w:val="00EC008F"/>
    <w:rsid w:val="00ED17F0"/>
    <w:rsid w:val="00ED7BEE"/>
    <w:rsid w:val="00EE4D4C"/>
    <w:rsid w:val="00EF1A61"/>
    <w:rsid w:val="00EF7EBF"/>
    <w:rsid w:val="00F35C86"/>
    <w:rsid w:val="00F40C40"/>
    <w:rsid w:val="00F4606E"/>
    <w:rsid w:val="00F477E3"/>
    <w:rsid w:val="00F50D57"/>
    <w:rsid w:val="00F63DC0"/>
    <w:rsid w:val="00F705E8"/>
    <w:rsid w:val="00F773BE"/>
    <w:rsid w:val="00F92DBB"/>
    <w:rsid w:val="00F94BEE"/>
    <w:rsid w:val="00F95BB1"/>
    <w:rsid w:val="00FA688E"/>
    <w:rsid w:val="00FB4196"/>
    <w:rsid w:val="00FB5848"/>
    <w:rsid w:val="00FB775F"/>
    <w:rsid w:val="00FC3A79"/>
    <w:rsid w:val="00FC478D"/>
    <w:rsid w:val="00FD259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FC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3FC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B33FC"/>
    <w:rPr>
      <w:rFonts w:eastAsiaTheme="majorEastAsia" w:cstheme="minorHAnsi"/>
      <w:color w:val="000000" w:themeColor="text1"/>
      <w:lang w:val="en-IE"/>
    </w:rPr>
  </w:style>
  <w:style w:type="paragraph" w:customStyle="1" w:styleId="Nagwek2dolewej">
    <w:name w:val="Nagłówek 2 do lewej"/>
    <w:basedOn w:val="Nagwek2"/>
    <w:link w:val="Nagwek2dolewejZnak"/>
    <w:qFormat/>
    <w:rsid w:val="00530CB8"/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DB33FC"/>
    <w:rPr>
      <w:rFonts w:eastAsiaTheme="majorEastAsia" w:cstheme="majorBidi"/>
      <w:color w:val="000000" w:themeColor="text1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7728"/>
    <w:pPr>
      <w:spacing w:after="0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772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32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32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3A"/>
    <w:rPr>
      <w:rFonts w:ascii="Calibri" w:eastAsia="Calibri" w:hAnsi="Calibri" w:cs="Times New Roman"/>
      <w:b/>
      <w:bCs/>
      <w:sz w:val="20"/>
      <w:szCs w:val="20"/>
    </w:rPr>
  </w:style>
  <w:style w:type="table" w:styleId="Tabelasiatki1jasnaakcent1">
    <w:name w:val="Grid Table 1 Light Accent 1"/>
    <w:basedOn w:val="Standardowy"/>
    <w:uiPriority w:val="46"/>
    <w:rsid w:val="004E4A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FE26E-EE68-4196-B709-11F6BF23F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/ odebranie uprawnień * do Systemu Monitorowania Kształcenia dla Administratora Lokalnego</vt:lpstr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/ odebranie uprawnień * do Systemu Monitorowania Kształcenia dla Administratora Lokalnego</dc:title>
  <dc:subject/>
  <dc:creator>CeZ</dc:creator>
  <cp:keywords/>
  <dc:description/>
  <cp:lastModifiedBy>Alina Cisek 56709</cp:lastModifiedBy>
  <cp:revision>14</cp:revision>
  <cp:lastPrinted>2024-05-06T10:33:00Z</cp:lastPrinted>
  <dcterms:created xsi:type="dcterms:W3CDTF">2025-03-18T13:42:00Z</dcterms:created>
  <dcterms:modified xsi:type="dcterms:W3CDTF">2025-06-17T12:11:00Z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